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u w:val="single"/>
        </w:rPr>
      </w:pPr>
      <w:r w:rsidRPr="00627FE5">
        <w:rPr>
          <w:rFonts w:ascii="Cambria" w:eastAsia="Times New Roman" w:hAnsi="Cambria" w:cs="Tahoma"/>
          <w:b/>
          <w:sz w:val="20"/>
          <w:szCs w:val="20"/>
          <w:u w:val="single"/>
        </w:rPr>
        <w:t xml:space="preserve">Załącznik  nr </w:t>
      </w:r>
      <w:r w:rsidR="00897A2D">
        <w:rPr>
          <w:rFonts w:ascii="Cambria" w:eastAsia="Times New Roman" w:hAnsi="Cambria" w:cs="Tahoma"/>
          <w:b/>
          <w:sz w:val="20"/>
          <w:szCs w:val="20"/>
          <w:u w:val="single"/>
        </w:rPr>
        <w:t>4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</w:rPr>
      </w:pPr>
      <w:r w:rsidRPr="00627FE5">
        <w:rPr>
          <w:rFonts w:ascii="Cambria" w:eastAsia="Times New Roman" w:hAnsi="Cambria" w:cs="Tahoma"/>
          <w:i/>
          <w:sz w:val="20"/>
          <w:szCs w:val="20"/>
        </w:rPr>
        <w:t xml:space="preserve">  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      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Pieczęć firmy                                                                                 miejscowość, data</w:t>
      </w:r>
      <w:r w:rsidR="005F47D0" w:rsidRPr="00627FE5">
        <w:rPr>
          <w:rFonts w:ascii="Cambria" w:eastAsia="Times New Roman" w:hAnsi="Cambria" w:cs="Tahoma"/>
          <w:sz w:val="20"/>
          <w:szCs w:val="20"/>
        </w:rPr>
        <w:t xml:space="preserve"> ……………</w:t>
      </w:r>
      <w:r w:rsidRPr="00627FE5">
        <w:rPr>
          <w:rFonts w:ascii="Cambria" w:eastAsia="Times New Roman" w:hAnsi="Cambria" w:cs="Tahoma"/>
          <w:sz w:val="20"/>
          <w:szCs w:val="20"/>
        </w:rPr>
        <w:t xml:space="preserve"> 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bookmarkStart w:id="0" w:name="_GoBack"/>
      <w:bookmarkEnd w:id="0"/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140A4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WYKONANYCH USŁUG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Data:  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Nazwa wykonawcy: .....................................................................................................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USŁUG SZKOLENIOWYCH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1333"/>
        <w:gridCol w:w="1717"/>
        <w:gridCol w:w="1167"/>
        <w:gridCol w:w="1921"/>
        <w:gridCol w:w="1556"/>
        <w:gridCol w:w="1006"/>
      </w:tblGrid>
      <w:tr w:rsidR="00A140A4" w:rsidRPr="00627FE5" w:rsidTr="00627FE5">
        <w:trPr>
          <w:jc w:val="center"/>
        </w:trPr>
        <w:tc>
          <w:tcPr>
            <w:tcW w:w="588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3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Liczba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Termin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1" w:type="dxa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Zleceniodawc</w:t>
            </w:r>
            <w:r w:rsidR="001F1174"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Wartość usługi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PLN</w:t>
            </w:r>
          </w:p>
        </w:tc>
      </w:tr>
      <w:tr w:rsidR="001E53C3" w:rsidRPr="00627FE5" w:rsidTr="00650625">
        <w:trPr>
          <w:jc w:val="center"/>
        </w:trPr>
        <w:tc>
          <w:tcPr>
            <w:tcW w:w="9288" w:type="dxa"/>
            <w:gridSpan w:val="7"/>
          </w:tcPr>
          <w:p w:rsidR="00F20F5B" w:rsidRPr="00F20F5B" w:rsidRDefault="00DD3AD3" w:rsidP="00897A2D">
            <w:pPr>
              <w:spacing w:after="0" w:line="240" w:lineRule="auto"/>
              <w:ind w:firstLine="567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Dla Szkolenia nr </w:t>
            </w:r>
            <w:r w:rsidR="00897A2D">
              <w:rPr>
                <w:rFonts w:ascii="Cambria" w:hAnsi="Cambria"/>
                <w:b/>
                <w:bCs/>
                <w:sz w:val="18"/>
                <w:szCs w:val="18"/>
              </w:rPr>
              <w:t>……..</w:t>
            </w:r>
          </w:p>
          <w:p w:rsidR="001E53C3" w:rsidRPr="00627FE5" w:rsidRDefault="001E53C3" w:rsidP="00650625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Pr="00627FE5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Pr="00627FE5" w:rsidRDefault="0041391D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F20F5B" w:rsidRPr="00627FE5" w:rsidTr="0023684B">
        <w:trPr>
          <w:jc w:val="center"/>
        </w:trPr>
        <w:tc>
          <w:tcPr>
            <w:tcW w:w="9288" w:type="dxa"/>
            <w:gridSpan w:val="7"/>
          </w:tcPr>
          <w:p w:rsidR="00897A2D" w:rsidRPr="00F20F5B" w:rsidRDefault="00897A2D" w:rsidP="00897A2D">
            <w:pPr>
              <w:spacing w:after="0" w:line="240" w:lineRule="auto"/>
              <w:ind w:firstLine="567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Dla Szkolenia nr ……..</w:t>
            </w:r>
          </w:p>
          <w:p w:rsidR="00F20F5B" w:rsidRPr="00627FE5" w:rsidRDefault="00F20F5B" w:rsidP="0023684B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0F5B" w:rsidRPr="00627FE5" w:rsidTr="0023684B">
        <w:trPr>
          <w:jc w:val="center"/>
        </w:trPr>
        <w:tc>
          <w:tcPr>
            <w:tcW w:w="588" w:type="dxa"/>
          </w:tcPr>
          <w:p w:rsidR="00F20F5B" w:rsidRPr="00627FE5" w:rsidRDefault="00F20F5B" w:rsidP="0023684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F20F5B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Default="0041391D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Pr="00627FE5" w:rsidRDefault="0041391D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F20F5B" w:rsidRPr="00627FE5" w:rsidTr="0023684B">
        <w:trPr>
          <w:jc w:val="center"/>
        </w:trPr>
        <w:tc>
          <w:tcPr>
            <w:tcW w:w="588" w:type="dxa"/>
          </w:tcPr>
          <w:p w:rsidR="00F20F5B" w:rsidRPr="00627FE5" w:rsidRDefault="00F20F5B" w:rsidP="0023684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F20F5B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Default="0041391D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1391D" w:rsidRPr="00627FE5" w:rsidRDefault="0041391D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F20F5B" w:rsidRPr="00627FE5" w:rsidRDefault="00F20F5B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DD3AD3" w:rsidRPr="00627FE5" w:rsidTr="00B75B90">
        <w:trPr>
          <w:jc w:val="center"/>
        </w:trPr>
        <w:tc>
          <w:tcPr>
            <w:tcW w:w="9288" w:type="dxa"/>
            <w:gridSpan w:val="7"/>
          </w:tcPr>
          <w:p w:rsidR="00897A2D" w:rsidRPr="00F20F5B" w:rsidRDefault="00897A2D" w:rsidP="00897A2D">
            <w:pPr>
              <w:spacing w:after="0" w:line="240" w:lineRule="auto"/>
              <w:ind w:firstLine="567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Dla Szkolenia nr ……..</w:t>
            </w:r>
          </w:p>
          <w:p w:rsidR="00DD3AD3" w:rsidRPr="00627FE5" w:rsidRDefault="00DD3AD3" w:rsidP="0023684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DD3AD3" w:rsidRPr="00627FE5" w:rsidTr="00DD3AD3">
        <w:trPr>
          <w:trHeight w:val="784"/>
          <w:jc w:val="center"/>
        </w:trPr>
        <w:tc>
          <w:tcPr>
            <w:tcW w:w="588" w:type="dxa"/>
          </w:tcPr>
          <w:p w:rsidR="00DD3AD3" w:rsidRPr="00627FE5" w:rsidRDefault="00DD3AD3" w:rsidP="00DD3AD3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DD3AD3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DD3AD3" w:rsidRPr="00627FE5" w:rsidTr="00DD3AD3">
        <w:trPr>
          <w:trHeight w:val="709"/>
          <w:jc w:val="center"/>
        </w:trPr>
        <w:tc>
          <w:tcPr>
            <w:tcW w:w="588" w:type="dxa"/>
          </w:tcPr>
          <w:p w:rsidR="00DD3AD3" w:rsidRPr="00627FE5" w:rsidRDefault="00DD3AD3" w:rsidP="00DD3AD3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DD3AD3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DD3AD3" w:rsidRPr="00627FE5" w:rsidRDefault="00DD3AD3" w:rsidP="00DD3AD3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D360D3" w:rsidRDefault="00D360D3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:rsidR="002C5C2A" w:rsidRDefault="002C5C2A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:rsidR="002C5C2A" w:rsidRDefault="002C5C2A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:rsidR="002C5C2A" w:rsidRDefault="002C5C2A" w:rsidP="00F20F5B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2C5C2A">
      <w:pPr>
        <w:spacing w:after="0" w:line="240" w:lineRule="auto"/>
        <w:ind w:left="3969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…………………………………………………………………………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podpisy Wykonawcy lub osób </w:t>
      </w:r>
      <w:r w:rsidRPr="00627FE5">
        <w:rPr>
          <w:rFonts w:ascii="Cambria" w:eastAsia="Times New Roman" w:hAnsi="Cambria" w:cs="Tahoma"/>
          <w:sz w:val="20"/>
          <w:szCs w:val="20"/>
        </w:rPr>
        <w:tab/>
        <w:t xml:space="preserve">                                         </w:t>
      </w:r>
    </w:p>
    <w:p w:rsidR="00E555B6" w:rsidRPr="00627FE5" w:rsidRDefault="00AE32EF" w:rsidP="00A140A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uprawnionych do reprezentowania Wykonawcy</w:t>
      </w:r>
    </w:p>
    <w:sectPr w:rsidR="00E555B6" w:rsidRPr="00627FE5" w:rsidSect="00627FE5">
      <w:headerReference w:type="default" r:id="rId7"/>
      <w:footerReference w:type="default" r:id="rId8"/>
      <w:pgSz w:w="11906" w:h="16838"/>
      <w:pgMar w:top="139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4FC" w:rsidRDefault="009064FC">
      <w:pPr>
        <w:spacing w:after="0" w:line="240" w:lineRule="auto"/>
      </w:pPr>
      <w:r>
        <w:separator/>
      </w:r>
    </w:p>
  </w:endnote>
  <w:endnote w:type="continuationSeparator" w:id="0">
    <w:p w:rsidR="009064FC" w:rsidRDefault="009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5BE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5BE7">
      <w:rPr>
        <w:b/>
        <w:sz w:val="16"/>
        <w:szCs w:val="16"/>
      </w:rPr>
      <w:fldChar w:fldCharType="separate"/>
    </w:r>
    <w:r w:rsidR="00DD3AD3">
      <w:rPr>
        <w:b/>
        <w:noProof/>
        <w:sz w:val="16"/>
        <w:szCs w:val="16"/>
      </w:rPr>
      <w:t>1</w:t>
    </w:r>
    <w:r w:rsidR="00F75BE7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4FC" w:rsidRDefault="009064FC">
      <w:pPr>
        <w:spacing w:after="0" w:line="240" w:lineRule="auto"/>
      </w:pPr>
      <w:r>
        <w:separator/>
      </w:r>
    </w:p>
  </w:footnote>
  <w:footnote w:type="continuationSeparator" w:id="0">
    <w:p w:rsidR="009064FC" w:rsidRDefault="009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90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20"/>
      <w:gridCol w:w="2205"/>
      <w:gridCol w:w="1440"/>
      <w:gridCol w:w="2325"/>
    </w:tblGrid>
    <w:tr w:rsidR="009E359D" w:rsidRPr="00B75ABC" w:rsidTr="00477B8C">
      <w:trPr>
        <w:trHeight w:val="735"/>
        <w:jc w:val="center"/>
      </w:trPr>
      <w:tc>
        <w:tcPr>
          <w:tcW w:w="1620" w:type="dxa"/>
          <w:tcMar>
            <w:left w:w="0" w:type="dxa"/>
            <w:right w:w="0" w:type="dxa"/>
          </w:tcMar>
        </w:tcPr>
        <w:p w:rsidR="009E359D" w:rsidRPr="00C706BF" w:rsidRDefault="009E359D" w:rsidP="009E35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bookmarkStart w:id="1" w:name="_Hlk7093979"/>
          <w:r w:rsidRPr="0068555A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648F6C6" wp14:editId="182FF86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tcMar>
            <w:left w:w="0" w:type="dxa"/>
            <w:right w:w="0" w:type="dxa"/>
          </w:tcMar>
        </w:tcPr>
        <w:p w:rsidR="009E359D" w:rsidRPr="00C706BF" w:rsidRDefault="009E359D" w:rsidP="009E35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8555A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3584AAD" wp14:editId="6D35937B">
                <wp:extent cx="140017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dxa"/>
          <w:tcMar>
            <w:left w:w="0" w:type="dxa"/>
            <w:right w:w="0" w:type="dxa"/>
          </w:tcMar>
        </w:tcPr>
        <w:p w:rsidR="009E359D" w:rsidRPr="00C706BF" w:rsidRDefault="009E359D" w:rsidP="009E35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68555A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B67BE36" wp14:editId="15F8E015">
                <wp:extent cx="9144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5" w:type="dxa"/>
          <w:tcMar>
            <w:left w:w="0" w:type="dxa"/>
            <w:right w:w="0" w:type="dxa"/>
          </w:tcMar>
        </w:tcPr>
        <w:p w:rsidR="009E359D" w:rsidRPr="00C706BF" w:rsidRDefault="009E359D" w:rsidP="009E359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B93D87" wp14:editId="687A2AD9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1476375" cy="466725"/>
                <wp:effectExtent l="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bookmarkEnd w:id="1"/>
  <w:p w:rsidR="009E359D" w:rsidRPr="006C2565" w:rsidRDefault="009E359D" w:rsidP="009E359D">
    <w:pPr>
      <w:suppressAutoHyphens w:val="0"/>
      <w:spacing w:after="0" w:line="240" w:lineRule="auto"/>
    </w:pPr>
    <w:r>
      <w:rPr>
        <w:rFonts w:ascii="Cambria" w:hAnsi="Cambria" w:cs="Cambria"/>
        <w:sz w:val="18"/>
        <w:szCs w:val="18"/>
        <w:lang w:eastAsia="pl-PL"/>
      </w:rPr>
      <w:t>Znak sprawy:</w:t>
    </w:r>
    <w:r w:rsidRPr="00A26F4C">
      <w:rPr>
        <w:rFonts w:ascii="Cambria" w:eastAsia="Times New Roman" w:hAnsi="Cambria" w:cs="Cambria"/>
        <w:b/>
        <w:bCs/>
        <w:sz w:val="18"/>
        <w:szCs w:val="18"/>
      </w:rPr>
      <w:t xml:space="preserve"> </w:t>
    </w:r>
    <w:r>
      <w:rPr>
        <w:rFonts w:ascii="Cambria" w:eastAsia="Times New Roman" w:hAnsi="Cambria" w:cs="Cambria"/>
        <w:b/>
        <w:bCs/>
        <w:sz w:val="18"/>
        <w:szCs w:val="18"/>
      </w:rPr>
      <w:t xml:space="preserve">GMR.ZP.271.12.2019 </w:t>
    </w:r>
  </w:p>
  <w:p w:rsidR="00627FE5" w:rsidRPr="009E359D" w:rsidRDefault="00627FE5" w:rsidP="009E3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 w15:restartNumberingAfterBreak="0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 w15:restartNumberingAfterBreak="0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 w15:restartNumberingAfterBreak="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 w15:restartNumberingAfterBreak="0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 w15:restartNumberingAfterBreak="0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 w15:restartNumberingAfterBreak="0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 w15:restartNumberingAfterBreak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 w15:restartNumberingAfterBreak="0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 w15:restartNumberingAfterBreak="0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 w15:restartNumberingAfterBreak="0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 w15:restartNumberingAfterBreak="0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 w15:restartNumberingAfterBreak="0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 w15:restartNumberingAfterBreak="0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 w15:restartNumberingAfterBreak="0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 w15:restartNumberingAfterBreak="0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 w15:restartNumberingAfterBreak="0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 w15:restartNumberingAfterBreak="0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 w15:restartNumberingAfterBreak="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 w15:restartNumberingAfterBreak="0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 w15:restartNumberingAfterBreak="0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 w15:restartNumberingAfterBreak="0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 w15:restartNumberingAfterBreak="0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 w15:restartNumberingAfterBreak="0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 w15:restartNumberingAfterBreak="0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 w15:restartNumberingAfterBreak="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 w15:restartNumberingAfterBreak="0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 w15:restartNumberingAfterBreak="0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 w15:restartNumberingAfterBreak="0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 w15:restartNumberingAfterBreak="0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 w15:restartNumberingAfterBreak="0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 w15:restartNumberingAfterBreak="0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 w15:restartNumberingAfterBreak="0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 w15:restartNumberingAfterBreak="0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 w15:restartNumberingAfterBreak="0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 w15:restartNumberingAfterBreak="0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 w15:restartNumberingAfterBreak="0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 w15:restartNumberingAfterBreak="0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4C1"/>
    <w:rsid w:val="00021D87"/>
    <w:rsid w:val="0003608A"/>
    <w:rsid w:val="0004750E"/>
    <w:rsid w:val="000837E4"/>
    <w:rsid w:val="00092CD3"/>
    <w:rsid w:val="000E55A4"/>
    <w:rsid w:val="00105809"/>
    <w:rsid w:val="001174C3"/>
    <w:rsid w:val="001179B6"/>
    <w:rsid w:val="00126B89"/>
    <w:rsid w:val="00172E43"/>
    <w:rsid w:val="0019188F"/>
    <w:rsid w:val="001D07D8"/>
    <w:rsid w:val="001E114D"/>
    <w:rsid w:val="001E53C3"/>
    <w:rsid w:val="001F1174"/>
    <w:rsid w:val="00226C54"/>
    <w:rsid w:val="002866B9"/>
    <w:rsid w:val="002A3CA1"/>
    <w:rsid w:val="002A55FE"/>
    <w:rsid w:val="002C5C2A"/>
    <w:rsid w:val="002D677E"/>
    <w:rsid w:val="002E0E83"/>
    <w:rsid w:val="002E61F8"/>
    <w:rsid w:val="00310A79"/>
    <w:rsid w:val="00310C4C"/>
    <w:rsid w:val="00324C5D"/>
    <w:rsid w:val="003573F1"/>
    <w:rsid w:val="00366127"/>
    <w:rsid w:val="003C621B"/>
    <w:rsid w:val="003E2FB2"/>
    <w:rsid w:val="003E5076"/>
    <w:rsid w:val="003F7B7F"/>
    <w:rsid w:val="004025B0"/>
    <w:rsid w:val="0041391D"/>
    <w:rsid w:val="00417A68"/>
    <w:rsid w:val="00435C81"/>
    <w:rsid w:val="004A100B"/>
    <w:rsid w:val="004B76C4"/>
    <w:rsid w:val="004D6B51"/>
    <w:rsid w:val="0051001C"/>
    <w:rsid w:val="0053585D"/>
    <w:rsid w:val="0055563A"/>
    <w:rsid w:val="005D0AA2"/>
    <w:rsid w:val="005D2AB0"/>
    <w:rsid w:val="005D5D8C"/>
    <w:rsid w:val="005F47D0"/>
    <w:rsid w:val="00600755"/>
    <w:rsid w:val="00627FE5"/>
    <w:rsid w:val="00637C44"/>
    <w:rsid w:val="006436A6"/>
    <w:rsid w:val="00660D68"/>
    <w:rsid w:val="00660D6F"/>
    <w:rsid w:val="00692E0C"/>
    <w:rsid w:val="006A5A41"/>
    <w:rsid w:val="006D4D10"/>
    <w:rsid w:val="006F165E"/>
    <w:rsid w:val="007036CA"/>
    <w:rsid w:val="00741CB4"/>
    <w:rsid w:val="00770135"/>
    <w:rsid w:val="00802477"/>
    <w:rsid w:val="00827AC3"/>
    <w:rsid w:val="00831E6D"/>
    <w:rsid w:val="00844B0F"/>
    <w:rsid w:val="008506C5"/>
    <w:rsid w:val="00897A2D"/>
    <w:rsid w:val="008C5A18"/>
    <w:rsid w:val="008F0537"/>
    <w:rsid w:val="009064FC"/>
    <w:rsid w:val="00917D52"/>
    <w:rsid w:val="00937239"/>
    <w:rsid w:val="00963846"/>
    <w:rsid w:val="009707B1"/>
    <w:rsid w:val="00974279"/>
    <w:rsid w:val="009769FA"/>
    <w:rsid w:val="009E2552"/>
    <w:rsid w:val="009E33FC"/>
    <w:rsid w:val="009E359D"/>
    <w:rsid w:val="009E49FB"/>
    <w:rsid w:val="00A07DA9"/>
    <w:rsid w:val="00A140A4"/>
    <w:rsid w:val="00A72836"/>
    <w:rsid w:val="00A87F33"/>
    <w:rsid w:val="00AB0345"/>
    <w:rsid w:val="00AB3AE9"/>
    <w:rsid w:val="00AC2B37"/>
    <w:rsid w:val="00AC5B91"/>
    <w:rsid w:val="00AE32EF"/>
    <w:rsid w:val="00B97000"/>
    <w:rsid w:val="00BA5285"/>
    <w:rsid w:val="00C03942"/>
    <w:rsid w:val="00C150EC"/>
    <w:rsid w:val="00C34D69"/>
    <w:rsid w:val="00C36D9D"/>
    <w:rsid w:val="00C573C8"/>
    <w:rsid w:val="00C74FE7"/>
    <w:rsid w:val="00C77484"/>
    <w:rsid w:val="00CA7653"/>
    <w:rsid w:val="00CB1DA9"/>
    <w:rsid w:val="00CD721D"/>
    <w:rsid w:val="00D06AC6"/>
    <w:rsid w:val="00D203EB"/>
    <w:rsid w:val="00D24B44"/>
    <w:rsid w:val="00D360D3"/>
    <w:rsid w:val="00D406FF"/>
    <w:rsid w:val="00D67982"/>
    <w:rsid w:val="00DA5F05"/>
    <w:rsid w:val="00DD0BEC"/>
    <w:rsid w:val="00DD3AD3"/>
    <w:rsid w:val="00DF21CF"/>
    <w:rsid w:val="00E266A8"/>
    <w:rsid w:val="00E43285"/>
    <w:rsid w:val="00E555B6"/>
    <w:rsid w:val="00E574DE"/>
    <w:rsid w:val="00E92054"/>
    <w:rsid w:val="00EB2C1C"/>
    <w:rsid w:val="00EC198E"/>
    <w:rsid w:val="00ED58A7"/>
    <w:rsid w:val="00F008BB"/>
    <w:rsid w:val="00F20F5B"/>
    <w:rsid w:val="00F61266"/>
    <w:rsid w:val="00F75BE7"/>
    <w:rsid w:val="00F76E2F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81C99FAB-38AC-4389-903C-7DF82FB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1120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TM</cp:lastModifiedBy>
  <cp:revision>35</cp:revision>
  <cp:lastPrinted>2011-05-12T11:35:00Z</cp:lastPrinted>
  <dcterms:created xsi:type="dcterms:W3CDTF">2013-04-17T08:54:00Z</dcterms:created>
  <dcterms:modified xsi:type="dcterms:W3CDTF">2019-05-15T11:29:00Z</dcterms:modified>
</cp:coreProperties>
</file>